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BF22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6/2024</w:t>
      </w:r>
      <w:r>
        <w:rPr>
          <w:b/>
          <w:caps/>
        </w:rPr>
        <w:br/>
        <w:t>Burmistrza Gminy i Miasta Dobczyce</w:t>
      </w:r>
    </w:p>
    <w:p w14:paraId="70E54D8C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 stycznia 2024 r.</w:t>
      </w:r>
    </w:p>
    <w:p w14:paraId="27DCD7AA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otwartego konkursu ofert na realizację w 2024 r zadań publicznych w zakresie wspierania i upowszechniania kultury fizycznej.</w:t>
      </w:r>
    </w:p>
    <w:p w14:paraId="5E4A6C7F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13 ustawy z dnia 24 kwietnia 2003 roku o działalności pożytku publicznego</w:t>
      </w:r>
      <w:r>
        <w:br/>
        <w:t>i o wolontariacie (</w:t>
      </w:r>
      <w:proofErr w:type="spellStart"/>
      <w:r>
        <w:t>t.j</w:t>
      </w:r>
      <w:proofErr w:type="spellEnd"/>
      <w:r>
        <w:t>. Dz.U z 2023 r. poz. 571) oraz na podstawie Uchwały Nr LXVIII/558/2023 Rady Miejskiej w Dobczycach z dnia 30 października 2023r.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2024”</w:t>
      </w:r>
    </w:p>
    <w:p w14:paraId="683138DF" w14:textId="77777777" w:rsidR="00A77B3E" w:rsidRDefault="00000000">
      <w:pPr>
        <w:spacing w:before="120" w:after="120" w:line="276" w:lineRule="auto"/>
        <w:ind w:firstLine="227"/>
      </w:pPr>
      <w:r>
        <w:t>Burmistrz Gminy i Miasta Dobczyce zarządza, co następuje:</w:t>
      </w:r>
    </w:p>
    <w:p w14:paraId="435FC31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Ogłaszam otwarty konkurs ofert na realizację w 2024 r. zadań publicznych z zakresu wspierania i upowszechniania kultury fizycznej na terenie Gminy Dobczyce.</w:t>
      </w:r>
    </w:p>
    <w:p w14:paraId="4BCB26E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 1 do niniejszego zarządzenia.</w:t>
      </w:r>
    </w:p>
    <w:p w14:paraId="4BA09A4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 ofert upływa z dniem</w:t>
      </w:r>
      <w:r>
        <w:rPr>
          <w:b/>
          <w:color w:val="000000"/>
          <w:u w:color="000000"/>
        </w:rPr>
        <w:t xml:space="preserve"> 26 stycznia 2024 r.</w:t>
      </w:r>
    </w:p>
    <w:p w14:paraId="6B4B634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 Rozporządzenia Przewodniczącego Komitetu do spraw pożytku publicznego z dnia 24 października 2018 r. w sprawie wzorów ofert i ramowych wzorów umów dotyczących realizacji zadań publicznych oraz wzorów sprawozdań z wykonania tych zadań (Dz. U. z 2018 r. poz. 2057.</w:t>
      </w:r>
    </w:p>
    <w:p w14:paraId="462C20DD" w14:textId="61599766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Informacja o ogłoszeniu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 Dobczyce, tablicy ogłoszeń i systemie www.witkac.pl  .</w:t>
      </w:r>
    </w:p>
    <w:p w14:paraId="25F58D3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5836282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30B039F7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3AC769E" w14:textId="77777777" w:rsidR="00231F3A" w:rsidRDefault="00000000">
      <w:pPr>
        <w:ind w:left="720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Załącznik nr 1 do Zarządzenia nr 6/2024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  <w:t>Burmistrza Gminy i Miasta Dobczyce</w:t>
      </w:r>
    </w:p>
    <w:p w14:paraId="3A4F8CF3" w14:textId="77777777" w:rsidR="00231F3A" w:rsidRDefault="00231F3A">
      <w:pPr>
        <w:ind w:left="720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18DF225E" w14:textId="77777777" w:rsidR="00231F3A" w:rsidRDefault="00000000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ogłasza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Dobczyce.</w:t>
      </w:r>
    </w:p>
    <w:p w14:paraId="43362CB1" w14:textId="77777777" w:rsidR="00231F3A" w:rsidRDefault="00000000">
      <w:pPr>
        <w:numPr>
          <w:ilvl w:val="0"/>
          <w:numId w:val="1"/>
        </w:numPr>
        <w:tabs>
          <w:tab w:val="left" w:pos="380"/>
        </w:tabs>
        <w:spacing w:line="240" w:lineRule="atLeast"/>
        <w:ind w:left="380" w:hanging="363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05D5327" w14:textId="77777777" w:rsidR="00231F3A" w:rsidRDefault="00231F3A">
      <w:pPr>
        <w:spacing w:line="200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74BB244" w14:textId="77777777" w:rsidR="00231F3A" w:rsidRDefault="00231F3A">
      <w:pPr>
        <w:spacing w:line="248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E02D642" w14:textId="77777777" w:rsidR="00231F3A" w:rsidRDefault="00000000">
      <w:pPr>
        <w:ind w:left="340" w:hanging="22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1. Celem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upowszechnianie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2DE28FF9" w14:textId="77777777" w:rsidR="00231F3A" w:rsidRDefault="00231F3A">
      <w:pPr>
        <w:ind w:left="340" w:hanging="22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7BA0FCF" w14:textId="77777777" w:rsidR="00231F3A" w:rsidRDefault="00000000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a)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zajęć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młodzieży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7FD558F" w14:textId="77777777" w:rsidR="00231F3A" w:rsidRDefault="00000000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b)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zawodach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CC83539" w14:textId="77777777" w:rsidR="00231F3A" w:rsidRDefault="00000000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c)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zajęć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7AEC997" w14:textId="77777777" w:rsidR="00231F3A" w:rsidRDefault="00000000">
      <w:pPr>
        <w:spacing w:after="160" w:line="259" w:lineRule="auto"/>
        <w:ind w:left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imprez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zasięgu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lokalnym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regionalnym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międzynarodowym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7785F53" w14:textId="77777777" w:rsidR="00231F3A" w:rsidRDefault="00000000">
      <w:pPr>
        <w:tabs>
          <w:tab w:val="left" w:pos="1080"/>
        </w:tabs>
        <w:spacing w:line="240" w:lineRule="atLeas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zlecania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</w:p>
    <w:p w14:paraId="5FEDD934" w14:textId="77777777" w:rsidR="00231F3A" w:rsidRDefault="00231F3A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2B28904" w14:textId="77777777" w:rsidR="00231F3A" w:rsidRDefault="00000000">
      <w:pPr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63F3239" w14:textId="77777777" w:rsidR="00231F3A" w:rsidRDefault="00000000">
      <w:pPr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bookmarkStart w:id="0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1</w:t>
      </w:r>
      <w:bookmarkEnd w:id="0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nastąpi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1769165" w14:textId="77777777" w:rsidR="00231F3A" w:rsidRDefault="00231F3A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CB49D9E" w14:textId="77777777" w:rsidR="00231F3A" w:rsidRDefault="00000000">
      <w:pPr>
        <w:numPr>
          <w:ilvl w:val="0"/>
          <w:numId w:val="3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</w:p>
    <w:p w14:paraId="480F8CA4" w14:textId="77777777" w:rsidR="00231F3A" w:rsidRDefault="00231F3A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7934C0B" w14:textId="77777777" w:rsidR="00231F3A" w:rsidRDefault="00231F3A">
      <w:pPr>
        <w:tabs>
          <w:tab w:val="left" w:pos="720"/>
        </w:tabs>
        <w:spacing w:line="17" w:lineRule="exact"/>
        <w:ind w:left="7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8D8FB05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równoznaczne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722AB10" w14:textId="77777777" w:rsidR="00231F3A" w:rsidRDefault="00231F3A">
      <w:p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80939C9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Uchwale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nr XXXII/237/12 Rady Miejskiej w Dobczycach z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2012 r.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określenia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trybu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sprzyjania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rozwojowi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klubom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4FABDF7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doradczy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konsultacyjny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256A6CA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negocjować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149692D" w14:textId="77777777" w:rsidR="00231F3A" w:rsidRDefault="00000000">
      <w:pPr>
        <w:keepLines/>
        <w:numPr>
          <w:ilvl w:val="0"/>
          <w:numId w:val="4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wywieszenie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tablicy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umieszczenie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Biuletynie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podjętych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odwołanie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854BC5C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jedynie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45CB0D88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przeznaczona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9D2FAC4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według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4DEAFB4F" w14:textId="77777777" w:rsidR="00231F3A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AB7D1D3" w14:textId="77777777" w:rsidR="00231F3A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nieprzestrzegania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stwierdzonego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bieżącej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analizy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kontroli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samowolnych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nieuzasadnionych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niegospodarnego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nieoszczędnego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uzyskiwania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dochodów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tytułu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zastrzega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dalszego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zwrot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dotychczas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jak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zaległości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8F97A7A" w14:textId="77777777" w:rsidR="00231F3A" w:rsidRDefault="00231F3A">
      <w:pPr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 w14:paraId="65DC403B" w14:textId="77777777" w:rsidR="00231F3A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zakończeniu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4D991430" w14:textId="77777777" w:rsidR="00231F3A" w:rsidRDefault="00000000">
      <w:pPr>
        <w:numPr>
          <w:ilvl w:val="0"/>
          <w:numId w:val="3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</w:p>
    <w:p w14:paraId="04A85FD7" w14:textId="77777777" w:rsidR="00231F3A" w:rsidRDefault="00231F3A">
      <w:pPr>
        <w:tabs>
          <w:tab w:val="left" w:pos="363"/>
        </w:tabs>
        <w:spacing w:line="237" w:lineRule="auto"/>
        <w:ind w:hanging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A716BE2" w14:textId="77777777" w:rsidR="00231F3A" w:rsidRDefault="00231F3A">
      <w:pPr>
        <w:tabs>
          <w:tab w:val="left" w:pos="363"/>
        </w:tabs>
        <w:ind w:left="283" w:hanging="28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C44A074" w14:textId="77777777" w:rsidR="00231F3A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FCC7CCC" w14:textId="77777777" w:rsidR="00231F3A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tylko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2DC854A" w14:textId="77777777" w:rsidR="00231F3A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najwyższą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starannością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standardami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opisanym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 w14:paraId="30F22001" w14:textId="77777777" w:rsidR="00231F3A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aneksów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samodzielnie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przesunięć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pomiędzy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20%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wzrostu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nielimitowanym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3C2A213" w14:textId="77777777" w:rsidR="00231F3A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rygorem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zamieszczać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drukach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zaproszenia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komunikaty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regulaminy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sponsorów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etc.)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CD09954" w14:textId="77777777" w:rsidR="00231F3A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ponoszone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99710F9" w14:textId="77777777" w:rsidR="00231F3A" w:rsidRDefault="00231F3A">
      <w:pPr>
        <w:spacing w:line="11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372D1D5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6E8CD1D" w14:textId="77777777" w:rsidR="00231F3A" w:rsidRDefault="00231F3A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C11D196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bezpośredni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2A251AB" w14:textId="77777777" w:rsidR="00231F3A" w:rsidRDefault="00231F3A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823CF5C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racjonalnie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skalkulowane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0D6C5C7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udokumentowane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potwierdzone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odzwierciedlone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A6E3677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przewidziane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12C3E89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967D64E" w14:textId="77777777" w:rsidR="00231F3A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m.in.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obsługę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przekroczą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F951B37" w14:textId="77777777" w:rsidR="00231F3A" w:rsidRDefault="00231F3A">
      <w:pPr>
        <w:spacing w:line="116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4642059D" w14:textId="77777777" w:rsidR="00231F3A" w:rsidRDefault="00000000">
      <w:pPr>
        <w:numPr>
          <w:ilvl w:val="0"/>
          <w:numId w:val="5"/>
        </w:numPr>
        <w:tabs>
          <w:tab w:val="left" w:pos="7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pojęcie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znaczeniu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rozchód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poniesienia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opłacona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faktura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równoważnej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wartości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dowodowej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zapłaty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DDE42F5" w14:textId="77777777" w:rsidR="00231F3A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2BB9291" w14:textId="77777777" w:rsidR="00231F3A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zapewnienia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udziału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przynajmniej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5%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pochodzących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70F264F8" w14:textId="77777777" w:rsidR="00231F3A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Niedopuszczalne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wystawionych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sprzedaży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E1862F4" w14:textId="77777777" w:rsidR="00231F3A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pokrycia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2898E191" w14:textId="77777777" w:rsidR="00231F3A" w:rsidRDefault="00231F3A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C1230A0" w14:textId="77777777" w:rsidR="00231F3A" w:rsidRDefault="00000000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zdefiniować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(np.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koordynacja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techniczna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itp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.),</w:t>
      </w:r>
    </w:p>
    <w:p w14:paraId="30E01F66" w14:textId="77777777" w:rsidR="00231F3A" w:rsidRDefault="00000000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wycenę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godzinę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1216B84" w14:textId="77777777" w:rsidR="00231F3A" w:rsidRDefault="00000000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porozumienia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wolontariackiej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A266A2B" w14:textId="77777777" w:rsidR="00231F3A" w:rsidRDefault="00231F3A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EC3A479" w14:textId="77777777" w:rsidR="00231F3A" w:rsidRDefault="00000000">
      <w:pPr>
        <w:numPr>
          <w:ilvl w:val="0"/>
          <w:numId w:val="5"/>
        </w:numPr>
        <w:tabs>
          <w:tab w:val="left" w:pos="70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):</w:t>
      </w:r>
    </w:p>
    <w:p w14:paraId="4289A048" w14:textId="77777777" w:rsidR="00231F3A" w:rsidRDefault="00231F3A">
      <w:pPr>
        <w:spacing w:line="11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4D6BA55" w14:textId="77777777" w:rsidR="00231F3A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towarów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odzyskany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CB70FFE" w14:textId="77777777" w:rsidR="00231F3A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paliwa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infrastruktury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5ED5732" w14:textId="77777777" w:rsidR="00231F3A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inwestycyjne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D36DD6C" w14:textId="77777777" w:rsidR="00231F3A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zadłużenia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grzywien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procesów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CD96448" w14:textId="77777777" w:rsidR="00231F3A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zobowiązania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powstałe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AE8F54B" w14:textId="77777777" w:rsidR="00231F3A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gospodarcza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61747F7" w14:textId="77777777" w:rsidR="00231F3A" w:rsidRDefault="00231F3A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5630A32C" w14:textId="77777777" w:rsidR="00231F3A" w:rsidRDefault="00231F3A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22F0C406" w14:textId="77777777" w:rsidR="00231F3A" w:rsidRDefault="00000000">
      <w:pPr>
        <w:numPr>
          <w:ilvl w:val="0"/>
          <w:numId w:val="3"/>
        </w:numPr>
        <w:tabs>
          <w:tab w:val="left" w:pos="360"/>
        </w:tabs>
        <w:spacing w:line="240" w:lineRule="atLeast"/>
        <w:ind w:left="567" w:hanging="56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Termin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99CE962" w14:textId="77777777" w:rsidR="00231F3A" w:rsidRDefault="00231F3A">
      <w:pPr>
        <w:tabs>
          <w:tab w:val="left" w:pos="360"/>
        </w:tabs>
        <w:spacing w:line="240" w:lineRule="atLeast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3B207DA" w14:textId="77777777" w:rsidR="00231F3A" w:rsidRDefault="00000000">
      <w:pPr>
        <w:numPr>
          <w:ilvl w:val="0"/>
          <w:numId w:val="9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8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wydrukowanie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dostarczenie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-  Biuro Obsługi Klienta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26 stycznia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r.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 do godz. 14:00</w:t>
      </w:r>
    </w:p>
    <w:p w14:paraId="3FE41953" w14:textId="77777777" w:rsidR="00231F3A" w:rsidRDefault="00000000">
      <w:pPr>
        <w:numPr>
          <w:ilvl w:val="0"/>
          <w:numId w:val="9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decydować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wpływu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Biura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Odpowiedzialność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CAC6AE8" w14:textId="77777777" w:rsidR="00231F3A" w:rsidRDefault="00000000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więcej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t.j.Dz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U. z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571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reprezentacji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6D8E1361" w14:textId="77777777" w:rsidR="00231F3A" w:rsidRDefault="00000000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1" w:name="_Hlk3040835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(Dz. U. z 2018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2057). </w:t>
      </w:r>
      <w:bookmarkEnd w:id="1"/>
    </w:p>
    <w:p w14:paraId="7E8A6CEA" w14:textId="77777777" w:rsidR="00231F3A" w:rsidRDefault="00000000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przesłane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elektroniczną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F8156CE" w14:textId="77777777" w:rsidR="00231F3A" w:rsidRDefault="00000000">
      <w:pPr>
        <w:numPr>
          <w:ilvl w:val="0"/>
          <w:numId w:val="9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następujący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3FEBD1D0" w14:textId="77777777" w:rsidR="00231F3A" w:rsidRDefault="00000000">
      <w:pPr>
        <w:numPr>
          <w:ilvl w:val="0"/>
          <w:numId w:val="10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sporządzić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języku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polskim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4DCDC26" w14:textId="77777777" w:rsidR="00231F3A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musi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pytanie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”,</w:t>
      </w:r>
    </w:p>
    <w:p w14:paraId="37F67180" w14:textId="77777777" w:rsidR="00231F3A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zmieniać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kolejności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46D1139" w14:textId="77777777" w:rsidR="00231F3A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73A6363" w14:textId="77777777" w:rsidR="00231F3A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KRS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umieścić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pieczęć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4603C932" w14:textId="77777777" w:rsidR="00231F3A" w:rsidRDefault="00231F3A">
      <w:pPr>
        <w:spacing w:line="11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A4A6326" w14:textId="77777777" w:rsidR="00231F3A" w:rsidRDefault="00000000">
      <w:pPr>
        <w:numPr>
          <w:ilvl w:val="0"/>
          <w:numId w:val="9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podlegają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Krajowym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Rejestrze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Sądowym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bookmarkStart w:id="2" w:name="page4"/>
      <w:bookmarkEnd w:id="2"/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9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</w:t>
      </w:r>
    </w:p>
    <w:p w14:paraId="32CA766E" w14:textId="77777777" w:rsidR="00231F3A" w:rsidRDefault="00000000">
      <w:pPr>
        <w:numPr>
          <w:ilvl w:val="0"/>
          <w:numId w:val="9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odrębnie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każdego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kilka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wymagane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załączniki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powinny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dołączone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każdej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złożonej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1C2E3AB2" w14:textId="77777777" w:rsidR="00231F3A" w:rsidRDefault="00000000">
      <w:pPr>
        <w:spacing w:line="235" w:lineRule="auto"/>
        <w:ind w:left="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VI. Termin,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tryb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48E853F" w14:textId="77777777" w:rsidR="00231F3A" w:rsidRDefault="00231F3A">
      <w:pPr>
        <w:spacing w:line="12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A9A9FC5" w14:textId="77777777" w:rsidR="00231F3A" w:rsidRDefault="00000000">
      <w:pPr>
        <w:numPr>
          <w:ilvl w:val="0"/>
          <w:numId w:val="11"/>
        </w:numPr>
        <w:spacing w:line="350" w:lineRule="auto"/>
        <w:ind w:right="4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najkorzystniejszych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1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podlegały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8F03941" w14:textId="77777777" w:rsidR="00231F3A" w:rsidRDefault="00000000">
      <w:pPr>
        <w:numPr>
          <w:ilvl w:val="0"/>
          <w:numId w:val="11"/>
        </w:numPr>
        <w:spacing w:line="350" w:lineRule="auto"/>
        <w:ind w:right="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32D17A03" w14:textId="77777777" w:rsidR="00231F3A" w:rsidRDefault="00231F3A">
      <w:pPr>
        <w:spacing w:line="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9428142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7659558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F1F3F0B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CC23607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19F8AC1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09ACA47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spójny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2D4F0087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formalno-rachunkowym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AD40E37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(w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4321F49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right="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pobiera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odbiorców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1E6FC0D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ujęto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56051F8" w14:textId="77777777" w:rsidR="00231F3A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B35695D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pracownika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Referatu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3" w:name="page6"/>
      <w:bookmarkEnd w:id="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odpowiedzialnego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B17FF8F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pkt: 2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podpunkt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a), b), d)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k) (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nieusuwalne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wzywany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72B3E4A4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lastRenderedPageBreak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stwierdzenia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pozostałych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pkt. 2 (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usuwalne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wezwany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adres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e-mail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telefon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podany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3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dni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7A5763A8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5971C72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pisarskie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konsekwencji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niezwłocznie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zawiadamiając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12AF0FF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usuwalnych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wyznaczonym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odrzucona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względów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podlegać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dalszej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376C273A" w14:textId="77777777" w:rsidR="00231F3A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merytoryczna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4B29A593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7C1D983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odniesieniu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2C239A8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kwalifikacji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02A84F2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pochodzące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A3B2A7C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AD9971C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poprzednich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(m.in.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rzetelność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terminowość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4886F2A0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C16BBB6" w14:textId="77777777" w:rsidR="00231F3A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przyniesie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F2C4249" w14:textId="77777777" w:rsidR="00231F3A" w:rsidRDefault="00000000">
      <w:pPr>
        <w:numPr>
          <w:ilvl w:val="0"/>
          <w:numId w:val="11"/>
        </w:numPr>
        <w:spacing w:line="362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uprawniająca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2FF7A617" w14:textId="77777777" w:rsidR="00231F3A" w:rsidRDefault="00000000">
      <w:pPr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VII.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zrealizowanych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poprzednim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AAB8357" w14:textId="77777777" w:rsidR="00231F3A" w:rsidRDefault="00231F3A">
      <w:pPr>
        <w:spacing w:line="235" w:lineRule="auto"/>
        <w:ind w:left="44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30DA8948" w14:textId="77777777" w:rsidR="00231F3A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wspierania i upowszechniania kultury fizycznej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0 000,00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AD15F7B" w14:textId="77777777" w:rsidR="00231F3A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w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d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</w:rPr>
        <w:t>wudziestu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czterem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wspierania i upowszechniania kultury fizycznej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tzw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”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granty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“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wynosiła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</w:rPr>
        <w:t>121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280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,0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D48C0BB" w14:textId="77777777" w:rsidR="00231F3A" w:rsidRDefault="00231F3A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B16B7F9" w14:textId="77777777" w:rsidR="00231F3A" w:rsidRDefault="00000000">
      <w:pPr>
        <w:tabs>
          <w:tab w:val="left" w:pos="42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końcowe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19CB6D4" w14:textId="77777777" w:rsidR="00231F3A" w:rsidRDefault="00231F3A">
      <w:pPr>
        <w:spacing w:line="352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41EC805" w14:textId="77777777" w:rsidR="00231F3A" w:rsidRDefault="00000000">
      <w:pPr>
        <w:numPr>
          <w:ilvl w:val="0"/>
          <w:numId w:val="14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zasadach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BEC3BF7" w14:textId="77777777" w:rsidR="00231F3A" w:rsidRDefault="00231F3A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0C52588" w14:textId="77777777" w:rsidR="00231F3A" w:rsidRDefault="00000000">
      <w:pPr>
        <w:numPr>
          <w:ilvl w:val="0"/>
          <w:numId w:val="14"/>
        </w:numPr>
        <w:spacing w:line="35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nr 214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telefonicznie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(12) 37-21-755.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10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</w:p>
    <w:p w14:paraId="363DB217" w14:textId="77777777" w:rsidR="00231F3A" w:rsidRDefault="00231F3A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7E5F478" w14:textId="77777777" w:rsidR="00231F3A" w:rsidRDefault="00231F3A">
      <w:pPr>
        <w:tabs>
          <w:tab w:val="left" w:pos="723"/>
        </w:tabs>
        <w:spacing w:line="276" w:lineRule="auto"/>
        <w:ind w:right="20"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BE090CF" w14:textId="77777777" w:rsidR="00231F3A" w:rsidRDefault="00231F3A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12040BA" w14:textId="77777777" w:rsidR="00231F3A" w:rsidRDefault="00000000">
      <w:pPr>
        <w:ind w:left="72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end"/>
      </w:r>
    </w:p>
    <w:sectPr w:rsidR="00231F3A">
      <w:footerReference w:type="default" r:id="rId11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B98C" w14:textId="77777777" w:rsidR="0025240B" w:rsidRDefault="0025240B">
      <w:r>
        <w:separator/>
      </w:r>
    </w:p>
  </w:endnote>
  <w:endnote w:type="continuationSeparator" w:id="0">
    <w:p w14:paraId="741E57A6" w14:textId="77777777" w:rsidR="0025240B" w:rsidRDefault="002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1F3A" w14:paraId="3179B8A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1ED74B" w14:textId="77777777" w:rsidR="00231F3A" w:rsidRDefault="00000000">
          <w:pPr>
            <w:rPr>
              <w:sz w:val="18"/>
            </w:rPr>
          </w:pPr>
          <w:r>
            <w:rPr>
              <w:sz w:val="18"/>
            </w:rPr>
            <w:t>Id: EC68A117-78A5-46CE-980A-9F39B57277DD.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363AC6" w14:textId="77777777" w:rsidR="00231F3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3B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AE199E" w14:textId="77777777" w:rsidR="00231F3A" w:rsidRDefault="00231F3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31F3A" w14:paraId="57E68D0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E8773F" w14:textId="77777777" w:rsidR="00231F3A" w:rsidRDefault="00000000">
          <w:pPr>
            <w:rPr>
              <w:sz w:val="18"/>
            </w:rPr>
          </w:pPr>
          <w:r>
            <w:rPr>
              <w:sz w:val="18"/>
            </w:rPr>
            <w:t>Id: EC68A117-78A5-46CE-980A-9F39B57277DD.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336CED" w14:textId="77777777" w:rsidR="00231F3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3B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BDF41B" w14:textId="77777777" w:rsidR="00231F3A" w:rsidRDefault="00231F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D13D" w14:textId="77777777" w:rsidR="0025240B" w:rsidRDefault="0025240B">
      <w:r>
        <w:separator/>
      </w:r>
    </w:p>
  </w:footnote>
  <w:footnote w:type="continuationSeparator" w:id="0">
    <w:p w14:paraId="34232DA0" w14:textId="77777777" w:rsidR="0025240B" w:rsidRDefault="0025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E69EF084">
      <w:start w:val="9"/>
      <w:numFmt w:val="upperLetter"/>
      <w:lvlText w:val="%1."/>
      <w:lvlJc w:val="left"/>
    </w:lvl>
    <w:lvl w:ilvl="1" w:tplc="7BDE63C2">
      <w:start w:val="1"/>
      <w:numFmt w:val="lowerLetter"/>
      <w:lvlText w:val="%2)"/>
      <w:lvlJc w:val="left"/>
      <w:pPr>
        <w:ind w:left="360" w:hanging="360"/>
      </w:pPr>
    </w:lvl>
    <w:lvl w:ilvl="2" w:tplc="5DDE8A08">
      <w:start w:val="1"/>
      <w:numFmt w:val="bullet"/>
      <w:lvlText w:val=""/>
      <w:lvlJc w:val="left"/>
    </w:lvl>
    <w:lvl w:ilvl="3" w:tplc="FC002350">
      <w:start w:val="1"/>
      <w:numFmt w:val="bullet"/>
      <w:lvlText w:val=""/>
      <w:lvlJc w:val="left"/>
    </w:lvl>
    <w:lvl w:ilvl="4" w:tplc="FBDCDC02">
      <w:start w:val="1"/>
      <w:numFmt w:val="bullet"/>
      <w:lvlText w:val=""/>
      <w:lvlJc w:val="left"/>
    </w:lvl>
    <w:lvl w:ilvl="5" w:tplc="B218BDA8">
      <w:start w:val="1"/>
      <w:numFmt w:val="bullet"/>
      <w:lvlText w:val=""/>
      <w:lvlJc w:val="left"/>
    </w:lvl>
    <w:lvl w:ilvl="6" w:tplc="6BA2B986">
      <w:start w:val="1"/>
      <w:numFmt w:val="bullet"/>
      <w:lvlText w:val=""/>
      <w:lvlJc w:val="left"/>
    </w:lvl>
    <w:lvl w:ilvl="7" w:tplc="D1903FC0">
      <w:start w:val="1"/>
      <w:numFmt w:val="bullet"/>
      <w:lvlText w:val=""/>
      <w:lvlJc w:val="left"/>
    </w:lvl>
    <w:lvl w:ilvl="8" w:tplc="14B277E0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0000000"/>
    <w:lvl w:ilvl="0" w:tplc="32DA4FBA">
      <w:start w:val="1"/>
      <w:numFmt w:val="decimal"/>
      <w:lvlText w:val="%1"/>
      <w:lvlJc w:val="left"/>
    </w:lvl>
    <w:lvl w:ilvl="1" w:tplc="15BE941A">
      <w:start w:val="1"/>
      <w:numFmt w:val="decimal"/>
      <w:lvlText w:val="%2."/>
      <w:lvlJc w:val="left"/>
      <w:rPr>
        <w:b w:val="0"/>
      </w:rPr>
    </w:lvl>
    <w:lvl w:ilvl="2" w:tplc="1A3A6542">
      <w:start w:val="1"/>
      <w:numFmt w:val="lowerLetter"/>
      <w:lvlText w:val="%3)"/>
      <w:lvlJc w:val="left"/>
    </w:lvl>
    <w:lvl w:ilvl="3" w:tplc="05C6E704">
      <w:start w:val="1"/>
      <w:numFmt w:val="bullet"/>
      <w:lvlText w:val=""/>
      <w:lvlJc w:val="left"/>
    </w:lvl>
    <w:lvl w:ilvl="4" w:tplc="13FA99F0">
      <w:start w:val="1"/>
      <w:numFmt w:val="bullet"/>
      <w:lvlText w:val=""/>
      <w:lvlJc w:val="left"/>
    </w:lvl>
    <w:lvl w:ilvl="5" w:tplc="F800DEF2">
      <w:start w:val="1"/>
      <w:numFmt w:val="bullet"/>
      <w:lvlText w:val=""/>
      <w:lvlJc w:val="left"/>
    </w:lvl>
    <w:lvl w:ilvl="6" w:tplc="80CECD22">
      <w:start w:val="1"/>
      <w:numFmt w:val="bullet"/>
      <w:lvlText w:val=""/>
      <w:lvlJc w:val="left"/>
    </w:lvl>
    <w:lvl w:ilvl="7" w:tplc="4D2AB57A">
      <w:start w:val="1"/>
      <w:numFmt w:val="bullet"/>
      <w:lvlText w:val=""/>
      <w:lvlJc w:val="left"/>
    </w:lvl>
    <w:lvl w:ilvl="8" w:tplc="78D03088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00000000"/>
    <w:lvl w:ilvl="0" w:tplc="28C22210">
      <w:start w:val="1"/>
      <w:numFmt w:val="lowerLetter"/>
      <w:lvlText w:val="%1)"/>
      <w:lvlJc w:val="left"/>
    </w:lvl>
    <w:lvl w:ilvl="1" w:tplc="2ECC8DB6">
      <w:start w:val="1"/>
      <w:numFmt w:val="bullet"/>
      <w:lvlText w:val=""/>
      <w:lvlJc w:val="left"/>
    </w:lvl>
    <w:lvl w:ilvl="2" w:tplc="FB94FEAC">
      <w:start w:val="1"/>
      <w:numFmt w:val="bullet"/>
      <w:lvlText w:val=""/>
      <w:lvlJc w:val="left"/>
    </w:lvl>
    <w:lvl w:ilvl="3" w:tplc="A2645532">
      <w:start w:val="1"/>
      <w:numFmt w:val="bullet"/>
      <w:lvlText w:val=""/>
      <w:lvlJc w:val="left"/>
    </w:lvl>
    <w:lvl w:ilvl="4" w:tplc="E9503C06">
      <w:start w:val="1"/>
      <w:numFmt w:val="bullet"/>
      <w:lvlText w:val=""/>
      <w:lvlJc w:val="left"/>
    </w:lvl>
    <w:lvl w:ilvl="5" w:tplc="46EEA004">
      <w:start w:val="1"/>
      <w:numFmt w:val="bullet"/>
      <w:lvlText w:val=""/>
      <w:lvlJc w:val="left"/>
    </w:lvl>
    <w:lvl w:ilvl="6" w:tplc="43BAAF32">
      <w:start w:val="1"/>
      <w:numFmt w:val="bullet"/>
      <w:lvlText w:val=""/>
      <w:lvlJc w:val="left"/>
    </w:lvl>
    <w:lvl w:ilvl="7" w:tplc="80407BD2">
      <w:start w:val="1"/>
      <w:numFmt w:val="bullet"/>
      <w:lvlText w:val=""/>
      <w:lvlJc w:val="left"/>
    </w:lvl>
    <w:lvl w:ilvl="8" w:tplc="C960DE4C">
      <w:start w:val="1"/>
      <w:numFmt w:val="bullet"/>
      <w:lvlText w:val=""/>
      <w:lvlJc w:val="left"/>
    </w:lvl>
  </w:abstractNum>
  <w:abstractNum w:abstractNumId="3" w15:restartNumberingAfterBreak="0">
    <w:nsid w:val="03051113"/>
    <w:multiLevelType w:val="hybridMultilevel"/>
    <w:tmpl w:val="00000000"/>
    <w:lvl w:ilvl="0" w:tplc="B796784A">
      <w:start w:val="1"/>
      <w:numFmt w:val="decimal"/>
      <w:lvlText w:val="%1."/>
      <w:lvlJc w:val="left"/>
      <w:pPr>
        <w:ind w:left="720" w:hanging="360"/>
      </w:pPr>
    </w:lvl>
    <w:lvl w:ilvl="1" w:tplc="29C4B180">
      <w:numFmt w:val="bullet"/>
      <w:lvlText w:val="·"/>
      <w:lvlJc w:val="left"/>
      <w:pPr>
        <w:ind w:left="1440" w:hanging="360"/>
      </w:pPr>
    </w:lvl>
    <w:lvl w:ilvl="2" w:tplc="04B8438E">
      <w:start w:val="1"/>
      <w:numFmt w:val="lowerRoman"/>
      <w:lvlText w:val="%3."/>
      <w:lvlJc w:val="right"/>
      <w:pPr>
        <w:ind w:left="2160" w:hanging="180"/>
      </w:pPr>
    </w:lvl>
    <w:lvl w:ilvl="3" w:tplc="0C4E62A2">
      <w:start w:val="1"/>
      <w:numFmt w:val="decimal"/>
      <w:lvlText w:val="%4."/>
      <w:lvlJc w:val="left"/>
      <w:pPr>
        <w:ind w:left="2880" w:hanging="360"/>
      </w:pPr>
    </w:lvl>
    <w:lvl w:ilvl="4" w:tplc="3CC23F98">
      <w:start w:val="1"/>
      <w:numFmt w:val="lowerLetter"/>
      <w:lvlText w:val="%5."/>
      <w:lvlJc w:val="left"/>
      <w:pPr>
        <w:ind w:left="3600" w:hanging="360"/>
      </w:pPr>
    </w:lvl>
    <w:lvl w:ilvl="5" w:tplc="F7A0422C">
      <w:start w:val="1"/>
      <w:numFmt w:val="lowerRoman"/>
      <w:lvlText w:val="%6."/>
      <w:lvlJc w:val="right"/>
      <w:pPr>
        <w:ind w:left="4320" w:hanging="180"/>
      </w:pPr>
    </w:lvl>
    <w:lvl w:ilvl="6" w:tplc="EF6EE510">
      <w:start w:val="1"/>
      <w:numFmt w:val="decimal"/>
      <w:lvlText w:val="%7."/>
      <w:lvlJc w:val="left"/>
      <w:pPr>
        <w:ind w:left="5040" w:hanging="360"/>
      </w:pPr>
    </w:lvl>
    <w:lvl w:ilvl="7" w:tplc="33C6AD9E">
      <w:start w:val="1"/>
      <w:numFmt w:val="lowerLetter"/>
      <w:lvlText w:val="%8."/>
      <w:lvlJc w:val="left"/>
      <w:pPr>
        <w:ind w:left="5760" w:hanging="360"/>
      </w:pPr>
    </w:lvl>
    <w:lvl w:ilvl="8" w:tplc="121CFF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251"/>
    <w:multiLevelType w:val="hybridMultilevel"/>
    <w:tmpl w:val="00000000"/>
    <w:lvl w:ilvl="0" w:tplc="973079CA">
      <w:start w:val="1"/>
      <w:numFmt w:val="lowerLetter"/>
      <w:lvlText w:val="%1)"/>
      <w:lvlJc w:val="left"/>
      <w:pPr>
        <w:ind w:left="1068" w:hanging="360"/>
      </w:pPr>
    </w:lvl>
    <w:lvl w:ilvl="1" w:tplc="AC98C7B2">
      <w:start w:val="1"/>
      <w:numFmt w:val="lowerLetter"/>
      <w:lvlText w:val="%2)"/>
      <w:lvlJc w:val="left"/>
      <w:pPr>
        <w:ind w:left="1788" w:hanging="360"/>
      </w:pPr>
    </w:lvl>
    <w:lvl w:ilvl="2" w:tplc="ADA06D12">
      <w:start w:val="1"/>
      <w:numFmt w:val="lowerRoman"/>
      <w:lvlText w:val="%3."/>
      <w:lvlJc w:val="right"/>
      <w:pPr>
        <w:ind w:left="2508" w:hanging="180"/>
      </w:pPr>
    </w:lvl>
    <w:lvl w:ilvl="3" w:tplc="D63657AE">
      <w:start w:val="1"/>
      <w:numFmt w:val="decimal"/>
      <w:lvlText w:val="%4."/>
      <w:lvlJc w:val="left"/>
      <w:pPr>
        <w:ind w:left="3228" w:hanging="360"/>
      </w:pPr>
    </w:lvl>
    <w:lvl w:ilvl="4" w:tplc="3AFA1054">
      <w:start w:val="1"/>
      <w:numFmt w:val="lowerLetter"/>
      <w:lvlText w:val="%5."/>
      <w:lvlJc w:val="left"/>
      <w:pPr>
        <w:ind w:left="3948" w:hanging="360"/>
      </w:pPr>
    </w:lvl>
    <w:lvl w:ilvl="5" w:tplc="A1A493AA">
      <w:start w:val="1"/>
      <w:numFmt w:val="lowerRoman"/>
      <w:lvlText w:val="%6."/>
      <w:lvlJc w:val="right"/>
      <w:pPr>
        <w:ind w:left="4668" w:hanging="180"/>
      </w:pPr>
    </w:lvl>
    <w:lvl w:ilvl="6" w:tplc="8EFE2F0A">
      <w:start w:val="1"/>
      <w:numFmt w:val="decimal"/>
      <w:lvlText w:val="%7."/>
      <w:lvlJc w:val="left"/>
      <w:pPr>
        <w:ind w:left="5388" w:hanging="360"/>
      </w:pPr>
    </w:lvl>
    <w:lvl w:ilvl="7" w:tplc="E55ED0A8">
      <w:start w:val="1"/>
      <w:numFmt w:val="lowerLetter"/>
      <w:lvlText w:val="%8."/>
      <w:lvlJc w:val="left"/>
      <w:pPr>
        <w:ind w:left="6108" w:hanging="360"/>
      </w:pPr>
    </w:lvl>
    <w:lvl w:ilvl="8" w:tplc="3D10061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C410F4"/>
    <w:multiLevelType w:val="hybridMultilevel"/>
    <w:tmpl w:val="00000000"/>
    <w:lvl w:ilvl="0" w:tplc="F4A02544">
      <w:start w:val="1"/>
      <w:numFmt w:val="lowerLetter"/>
      <w:lvlText w:val="%1)"/>
      <w:lvlJc w:val="left"/>
      <w:pPr>
        <w:ind w:left="1068" w:hanging="360"/>
      </w:pPr>
    </w:lvl>
    <w:lvl w:ilvl="1" w:tplc="1FEAC2FE">
      <w:start w:val="1"/>
      <w:numFmt w:val="lowerLetter"/>
      <w:lvlText w:val="%2."/>
      <w:lvlJc w:val="left"/>
      <w:pPr>
        <w:ind w:left="1788" w:hanging="360"/>
      </w:pPr>
    </w:lvl>
    <w:lvl w:ilvl="2" w:tplc="2B804546">
      <w:start w:val="1"/>
      <w:numFmt w:val="lowerRoman"/>
      <w:lvlText w:val="%3."/>
      <w:lvlJc w:val="right"/>
      <w:pPr>
        <w:ind w:left="2508" w:hanging="180"/>
      </w:pPr>
    </w:lvl>
    <w:lvl w:ilvl="3" w:tplc="14240408">
      <w:start w:val="1"/>
      <w:numFmt w:val="decimal"/>
      <w:lvlText w:val="%4."/>
      <w:lvlJc w:val="left"/>
      <w:pPr>
        <w:ind w:left="3228" w:hanging="360"/>
      </w:pPr>
    </w:lvl>
    <w:lvl w:ilvl="4" w:tplc="FB0A5B0E">
      <w:start w:val="1"/>
      <w:numFmt w:val="lowerLetter"/>
      <w:lvlText w:val="%5."/>
      <w:lvlJc w:val="left"/>
      <w:pPr>
        <w:ind w:left="3948" w:hanging="360"/>
      </w:pPr>
    </w:lvl>
    <w:lvl w:ilvl="5" w:tplc="82A42E8E">
      <w:start w:val="1"/>
      <w:numFmt w:val="lowerRoman"/>
      <w:lvlText w:val="%6."/>
      <w:lvlJc w:val="right"/>
      <w:pPr>
        <w:ind w:left="4668" w:hanging="180"/>
      </w:pPr>
    </w:lvl>
    <w:lvl w:ilvl="6" w:tplc="65DE930E">
      <w:start w:val="1"/>
      <w:numFmt w:val="decimal"/>
      <w:lvlText w:val="%7."/>
      <w:lvlJc w:val="left"/>
      <w:pPr>
        <w:ind w:left="5388" w:hanging="360"/>
      </w:pPr>
    </w:lvl>
    <w:lvl w:ilvl="7" w:tplc="2708E968">
      <w:start w:val="1"/>
      <w:numFmt w:val="lowerLetter"/>
      <w:lvlText w:val="%8."/>
      <w:lvlJc w:val="left"/>
      <w:pPr>
        <w:ind w:left="6108" w:hanging="360"/>
      </w:pPr>
    </w:lvl>
    <w:lvl w:ilvl="8" w:tplc="DD76761E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F262D"/>
    <w:multiLevelType w:val="hybridMultilevel"/>
    <w:tmpl w:val="00000000"/>
    <w:lvl w:ilvl="0" w:tplc="99A26B6C">
      <w:start w:val="1"/>
      <w:numFmt w:val="decimal"/>
      <w:lvlText w:val="%1."/>
      <w:lvlJc w:val="left"/>
      <w:pPr>
        <w:ind w:left="644" w:hanging="360"/>
      </w:pPr>
    </w:lvl>
    <w:lvl w:ilvl="1" w:tplc="72327340">
      <w:start w:val="1"/>
      <w:numFmt w:val="lowerLetter"/>
      <w:lvlText w:val="%2."/>
      <w:lvlJc w:val="left"/>
      <w:pPr>
        <w:ind w:left="1440" w:hanging="360"/>
      </w:pPr>
    </w:lvl>
    <w:lvl w:ilvl="2" w:tplc="D6366258">
      <w:start w:val="1"/>
      <w:numFmt w:val="lowerRoman"/>
      <w:lvlText w:val="%3."/>
      <w:lvlJc w:val="right"/>
      <w:pPr>
        <w:ind w:left="2160" w:hanging="180"/>
      </w:pPr>
    </w:lvl>
    <w:lvl w:ilvl="3" w:tplc="4E98AA76">
      <w:start w:val="1"/>
      <w:numFmt w:val="decimal"/>
      <w:lvlText w:val="%4."/>
      <w:lvlJc w:val="left"/>
      <w:pPr>
        <w:ind w:left="2880" w:hanging="360"/>
      </w:pPr>
    </w:lvl>
    <w:lvl w:ilvl="4" w:tplc="DAA46138">
      <w:start w:val="1"/>
      <w:numFmt w:val="lowerLetter"/>
      <w:lvlText w:val="%5."/>
      <w:lvlJc w:val="left"/>
      <w:pPr>
        <w:ind w:left="3600" w:hanging="360"/>
      </w:pPr>
    </w:lvl>
    <w:lvl w:ilvl="5" w:tplc="3EACC7FA">
      <w:start w:val="1"/>
      <w:numFmt w:val="lowerRoman"/>
      <w:lvlText w:val="%6."/>
      <w:lvlJc w:val="right"/>
      <w:pPr>
        <w:ind w:left="4320" w:hanging="180"/>
      </w:pPr>
    </w:lvl>
    <w:lvl w:ilvl="6" w:tplc="42C6169C">
      <w:start w:val="1"/>
      <w:numFmt w:val="decimal"/>
      <w:lvlText w:val="%7."/>
      <w:lvlJc w:val="left"/>
      <w:pPr>
        <w:ind w:left="5040" w:hanging="360"/>
      </w:pPr>
    </w:lvl>
    <w:lvl w:ilvl="7" w:tplc="D0E806D4">
      <w:start w:val="1"/>
      <w:numFmt w:val="lowerLetter"/>
      <w:lvlText w:val="%8."/>
      <w:lvlJc w:val="left"/>
      <w:pPr>
        <w:ind w:left="5760" w:hanging="360"/>
      </w:pPr>
    </w:lvl>
    <w:lvl w:ilvl="8" w:tplc="6898E6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74B"/>
    <w:multiLevelType w:val="hybridMultilevel"/>
    <w:tmpl w:val="00000000"/>
    <w:lvl w:ilvl="0" w:tplc="5DE20C92">
      <w:start w:val="1"/>
      <w:numFmt w:val="decimal"/>
      <w:lvlText w:val="%1."/>
      <w:lvlJc w:val="left"/>
      <w:pPr>
        <w:ind w:left="720" w:hanging="360"/>
      </w:pPr>
    </w:lvl>
    <w:lvl w:ilvl="1" w:tplc="7CAC509A">
      <w:start w:val="1"/>
      <w:numFmt w:val="lowerLetter"/>
      <w:lvlText w:val="%2."/>
      <w:lvlJc w:val="left"/>
      <w:pPr>
        <w:ind w:left="1440" w:hanging="360"/>
      </w:pPr>
    </w:lvl>
    <w:lvl w:ilvl="2" w:tplc="B288ACB6">
      <w:start w:val="1"/>
      <w:numFmt w:val="lowerRoman"/>
      <w:lvlText w:val="%3."/>
      <w:lvlJc w:val="right"/>
      <w:pPr>
        <w:ind w:left="2160" w:hanging="180"/>
      </w:pPr>
    </w:lvl>
    <w:lvl w:ilvl="3" w:tplc="54862934">
      <w:start w:val="1"/>
      <w:numFmt w:val="decimal"/>
      <w:lvlText w:val="%4."/>
      <w:lvlJc w:val="left"/>
      <w:pPr>
        <w:ind w:left="2880" w:hanging="360"/>
      </w:pPr>
    </w:lvl>
    <w:lvl w:ilvl="4" w:tplc="FE76BC26">
      <w:start w:val="1"/>
      <w:numFmt w:val="lowerLetter"/>
      <w:lvlText w:val="%5."/>
      <w:lvlJc w:val="left"/>
      <w:pPr>
        <w:ind w:left="3600" w:hanging="360"/>
      </w:pPr>
    </w:lvl>
    <w:lvl w:ilvl="5" w:tplc="B2D6320A">
      <w:start w:val="1"/>
      <w:numFmt w:val="lowerRoman"/>
      <w:lvlText w:val="%6."/>
      <w:lvlJc w:val="right"/>
      <w:pPr>
        <w:ind w:left="4320" w:hanging="180"/>
      </w:pPr>
    </w:lvl>
    <w:lvl w:ilvl="6" w:tplc="135AB296">
      <w:start w:val="1"/>
      <w:numFmt w:val="decimal"/>
      <w:lvlText w:val="%7."/>
      <w:lvlJc w:val="left"/>
      <w:pPr>
        <w:ind w:left="5040" w:hanging="360"/>
      </w:pPr>
    </w:lvl>
    <w:lvl w:ilvl="7" w:tplc="9FF2B756">
      <w:start w:val="1"/>
      <w:numFmt w:val="lowerLetter"/>
      <w:lvlText w:val="%8."/>
      <w:lvlJc w:val="left"/>
      <w:pPr>
        <w:ind w:left="5760" w:hanging="360"/>
      </w:pPr>
    </w:lvl>
    <w:lvl w:ilvl="8" w:tplc="03A4E6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7E0E"/>
    <w:multiLevelType w:val="hybridMultilevel"/>
    <w:tmpl w:val="00000000"/>
    <w:lvl w:ilvl="0" w:tplc="4E043EB4">
      <w:start w:val="1"/>
      <w:numFmt w:val="lowerLetter"/>
      <w:lvlText w:val="%1)"/>
      <w:lvlJc w:val="left"/>
      <w:pPr>
        <w:ind w:left="1080" w:hanging="360"/>
      </w:pPr>
    </w:lvl>
    <w:lvl w:ilvl="1" w:tplc="0E9A7D2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148125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4AA4E064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1F76337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0A6EC20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1EFC2422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B19637B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97E3088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012553C"/>
    <w:multiLevelType w:val="hybridMultilevel"/>
    <w:tmpl w:val="00000000"/>
    <w:lvl w:ilvl="0" w:tplc="CB089B5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2842CC4">
      <w:start w:val="1"/>
      <w:numFmt w:val="lowerLetter"/>
      <w:lvlText w:val="%2."/>
      <w:lvlJc w:val="left"/>
      <w:pPr>
        <w:ind w:left="1080" w:hanging="360"/>
      </w:pPr>
    </w:lvl>
    <w:lvl w:ilvl="2" w:tplc="BA1A0FB8">
      <w:start w:val="1"/>
      <w:numFmt w:val="lowerRoman"/>
      <w:lvlText w:val="%3."/>
      <w:lvlJc w:val="right"/>
      <w:pPr>
        <w:ind w:left="1800" w:hanging="180"/>
      </w:pPr>
    </w:lvl>
    <w:lvl w:ilvl="3" w:tplc="4FA61152">
      <w:start w:val="1"/>
      <w:numFmt w:val="decimal"/>
      <w:lvlText w:val="%4."/>
      <w:lvlJc w:val="left"/>
      <w:pPr>
        <w:ind w:left="2520" w:hanging="360"/>
      </w:pPr>
    </w:lvl>
    <w:lvl w:ilvl="4" w:tplc="E918017C">
      <w:start w:val="1"/>
      <w:numFmt w:val="lowerLetter"/>
      <w:lvlText w:val="%5."/>
      <w:lvlJc w:val="left"/>
      <w:pPr>
        <w:ind w:left="3240" w:hanging="360"/>
      </w:pPr>
    </w:lvl>
    <w:lvl w:ilvl="5" w:tplc="474EDCBC">
      <w:start w:val="1"/>
      <w:numFmt w:val="lowerRoman"/>
      <w:lvlText w:val="%6."/>
      <w:lvlJc w:val="right"/>
      <w:pPr>
        <w:ind w:left="3960" w:hanging="180"/>
      </w:pPr>
    </w:lvl>
    <w:lvl w:ilvl="6" w:tplc="B77482BE">
      <w:start w:val="1"/>
      <w:numFmt w:val="decimal"/>
      <w:lvlText w:val="%7."/>
      <w:lvlJc w:val="left"/>
      <w:pPr>
        <w:ind w:left="4680" w:hanging="360"/>
      </w:pPr>
    </w:lvl>
    <w:lvl w:ilvl="7" w:tplc="1F7AF9CC">
      <w:start w:val="1"/>
      <w:numFmt w:val="lowerLetter"/>
      <w:lvlText w:val="%8."/>
      <w:lvlJc w:val="left"/>
      <w:pPr>
        <w:ind w:left="5400" w:hanging="360"/>
      </w:pPr>
    </w:lvl>
    <w:lvl w:ilvl="8" w:tplc="D45AFE3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43C8"/>
    <w:multiLevelType w:val="hybridMultilevel"/>
    <w:tmpl w:val="00000000"/>
    <w:lvl w:ilvl="0" w:tplc="80BC2430">
      <w:start w:val="1"/>
      <w:numFmt w:val="lowerLetter"/>
      <w:lvlText w:val="%1)"/>
      <w:lvlJc w:val="left"/>
      <w:pPr>
        <w:ind w:left="1068" w:hanging="360"/>
      </w:pPr>
    </w:lvl>
    <w:lvl w:ilvl="1" w:tplc="A02EB240">
      <w:start w:val="1"/>
      <w:numFmt w:val="lowerLetter"/>
      <w:lvlText w:val="%2."/>
      <w:lvlJc w:val="left"/>
      <w:pPr>
        <w:ind w:left="1788" w:hanging="360"/>
      </w:pPr>
    </w:lvl>
    <w:lvl w:ilvl="2" w:tplc="EB081DDE">
      <w:start w:val="1"/>
      <w:numFmt w:val="lowerRoman"/>
      <w:lvlText w:val="%3."/>
      <w:lvlJc w:val="right"/>
      <w:pPr>
        <w:ind w:left="2508" w:hanging="180"/>
      </w:pPr>
    </w:lvl>
    <w:lvl w:ilvl="3" w:tplc="0CDCB79E">
      <w:start w:val="1"/>
      <w:numFmt w:val="decimal"/>
      <w:lvlText w:val="%4."/>
      <w:lvlJc w:val="left"/>
      <w:pPr>
        <w:ind w:left="3228" w:hanging="360"/>
      </w:pPr>
    </w:lvl>
    <w:lvl w:ilvl="4" w:tplc="B1163FF8">
      <w:start w:val="1"/>
      <w:numFmt w:val="lowerLetter"/>
      <w:lvlText w:val="%5."/>
      <w:lvlJc w:val="left"/>
      <w:pPr>
        <w:ind w:left="3948" w:hanging="360"/>
      </w:pPr>
    </w:lvl>
    <w:lvl w:ilvl="5" w:tplc="5C4A1856">
      <w:start w:val="1"/>
      <w:numFmt w:val="lowerRoman"/>
      <w:lvlText w:val="%6."/>
      <w:lvlJc w:val="right"/>
      <w:pPr>
        <w:ind w:left="4668" w:hanging="180"/>
      </w:pPr>
    </w:lvl>
    <w:lvl w:ilvl="6" w:tplc="237E2490">
      <w:start w:val="1"/>
      <w:numFmt w:val="decimal"/>
      <w:lvlText w:val="%7."/>
      <w:lvlJc w:val="left"/>
      <w:pPr>
        <w:ind w:left="5388" w:hanging="360"/>
      </w:pPr>
    </w:lvl>
    <w:lvl w:ilvl="7" w:tplc="326006AC">
      <w:start w:val="1"/>
      <w:numFmt w:val="lowerLetter"/>
      <w:lvlText w:val="%8."/>
      <w:lvlJc w:val="left"/>
      <w:pPr>
        <w:ind w:left="6108" w:hanging="360"/>
      </w:pPr>
    </w:lvl>
    <w:lvl w:ilvl="8" w:tplc="695C7716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A1209"/>
    <w:multiLevelType w:val="hybridMultilevel"/>
    <w:tmpl w:val="00000000"/>
    <w:lvl w:ilvl="0" w:tplc="F878B20C">
      <w:start w:val="3"/>
      <w:numFmt w:val="upperRoman"/>
      <w:lvlText w:val="%1."/>
      <w:lvlJc w:val="left"/>
      <w:pPr>
        <w:ind w:left="1080" w:hanging="720"/>
      </w:pPr>
    </w:lvl>
    <w:lvl w:ilvl="1" w:tplc="0C743DDA">
      <w:start w:val="1"/>
      <w:numFmt w:val="lowerLetter"/>
      <w:lvlText w:val="%2."/>
      <w:lvlJc w:val="left"/>
      <w:pPr>
        <w:ind w:left="1440" w:hanging="360"/>
      </w:pPr>
    </w:lvl>
    <w:lvl w:ilvl="2" w:tplc="62B63684">
      <w:start w:val="1"/>
      <w:numFmt w:val="lowerRoman"/>
      <w:lvlText w:val="%3."/>
      <w:lvlJc w:val="right"/>
      <w:pPr>
        <w:ind w:left="2160" w:hanging="180"/>
      </w:pPr>
    </w:lvl>
    <w:lvl w:ilvl="3" w:tplc="EC645B0E">
      <w:start w:val="1"/>
      <w:numFmt w:val="decimal"/>
      <w:lvlText w:val="%4."/>
      <w:lvlJc w:val="left"/>
      <w:pPr>
        <w:ind w:left="2880" w:hanging="360"/>
      </w:pPr>
    </w:lvl>
    <w:lvl w:ilvl="4" w:tplc="9872B85E">
      <w:start w:val="1"/>
      <w:numFmt w:val="lowerLetter"/>
      <w:lvlText w:val="%5."/>
      <w:lvlJc w:val="left"/>
      <w:pPr>
        <w:ind w:left="3600" w:hanging="360"/>
      </w:pPr>
    </w:lvl>
    <w:lvl w:ilvl="5" w:tplc="7E867840">
      <w:start w:val="1"/>
      <w:numFmt w:val="lowerRoman"/>
      <w:lvlText w:val="%6."/>
      <w:lvlJc w:val="right"/>
      <w:pPr>
        <w:ind w:left="4320" w:hanging="180"/>
      </w:pPr>
    </w:lvl>
    <w:lvl w:ilvl="6" w:tplc="97EE1CD8">
      <w:start w:val="1"/>
      <w:numFmt w:val="decimal"/>
      <w:lvlText w:val="%7."/>
      <w:lvlJc w:val="left"/>
      <w:pPr>
        <w:ind w:left="5040" w:hanging="360"/>
      </w:pPr>
    </w:lvl>
    <w:lvl w:ilvl="7" w:tplc="D9F07AFE">
      <w:start w:val="1"/>
      <w:numFmt w:val="lowerLetter"/>
      <w:lvlText w:val="%8."/>
      <w:lvlJc w:val="left"/>
      <w:pPr>
        <w:ind w:left="5760" w:hanging="360"/>
      </w:pPr>
    </w:lvl>
    <w:lvl w:ilvl="8" w:tplc="FF3ADA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F58"/>
    <w:multiLevelType w:val="hybridMultilevel"/>
    <w:tmpl w:val="00000000"/>
    <w:lvl w:ilvl="0" w:tplc="41E458E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DAD817F2">
      <w:start w:val="1"/>
      <w:numFmt w:val="lowerLetter"/>
      <w:lvlText w:val="%2."/>
      <w:lvlJc w:val="left"/>
      <w:pPr>
        <w:ind w:left="1440" w:hanging="360"/>
      </w:pPr>
    </w:lvl>
    <w:lvl w:ilvl="2" w:tplc="DE4484B6">
      <w:start w:val="1"/>
      <w:numFmt w:val="lowerRoman"/>
      <w:lvlText w:val="%3."/>
      <w:lvlJc w:val="right"/>
      <w:pPr>
        <w:ind w:left="2160" w:hanging="180"/>
      </w:pPr>
    </w:lvl>
    <w:lvl w:ilvl="3" w:tplc="D6C854B6">
      <w:start w:val="1"/>
      <w:numFmt w:val="decimal"/>
      <w:lvlText w:val="%4."/>
      <w:lvlJc w:val="left"/>
      <w:pPr>
        <w:ind w:left="2880" w:hanging="360"/>
      </w:pPr>
    </w:lvl>
    <w:lvl w:ilvl="4" w:tplc="45DC91BA">
      <w:start w:val="1"/>
      <w:numFmt w:val="lowerLetter"/>
      <w:lvlText w:val="%5."/>
      <w:lvlJc w:val="left"/>
      <w:pPr>
        <w:ind w:left="3600" w:hanging="360"/>
      </w:pPr>
    </w:lvl>
    <w:lvl w:ilvl="5" w:tplc="210AEA9E">
      <w:start w:val="1"/>
      <w:numFmt w:val="lowerRoman"/>
      <w:lvlText w:val="%6."/>
      <w:lvlJc w:val="right"/>
      <w:pPr>
        <w:ind w:left="4320" w:hanging="180"/>
      </w:pPr>
    </w:lvl>
    <w:lvl w:ilvl="6" w:tplc="70388990">
      <w:start w:val="1"/>
      <w:numFmt w:val="decimal"/>
      <w:lvlText w:val="%7."/>
      <w:lvlJc w:val="left"/>
      <w:pPr>
        <w:ind w:left="5040" w:hanging="360"/>
      </w:pPr>
    </w:lvl>
    <w:lvl w:ilvl="7" w:tplc="D604109E">
      <w:start w:val="1"/>
      <w:numFmt w:val="lowerLetter"/>
      <w:lvlText w:val="%8."/>
      <w:lvlJc w:val="left"/>
      <w:pPr>
        <w:ind w:left="5760" w:hanging="360"/>
      </w:pPr>
    </w:lvl>
    <w:lvl w:ilvl="8" w:tplc="D78A5F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7F18"/>
    <w:multiLevelType w:val="hybridMultilevel"/>
    <w:tmpl w:val="00000000"/>
    <w:lvl w:ilvl="0" w:tplc="942A7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CC453AE">
      <w:start w:val="1"/>
      <w:numFmt w:val="lowerLetter"/>
      <w:lvlText w:val="%2."/>
      <w:lvlJc w:val="left"/>
      <w:pPr>
        <w:ind w:left="1080" w:hanging="360"/>
      </w:pPr>
    </w:lvl>
    <w:lvl w:ilvl="2" w:tplc="B8AC3772">
      <w:start w:val="1"/>
      <w:numFmt w:val="lowerRoman"/>
      <w:lvlText w:val="%3."/>
      <w:lvlJc w:val="right"/>
      <w:pPr>
        <w:ind w:left="1800" w:hanging="180"/>
      </w:pPr>
    </w:lvl>
    <w:lvl w:ilvl="3" w:tplc="576A08FE">
      <w:start w:val="1"/>
      <w:numFmt w:val="decimal"/>
      <w:lvlText w:val="%4."/>
      <w:lvlJc w:val="left"/>
      <w:pPr>
        <w:ind w:left="2520" w:hanging="360"/>
      </w:pPr>
    </w:lvl>
    <w:lvl w:ilvl="4" w:tplc="3724B3EE">
      <w:start w:val="1"/>
      <w:numFmt w:val="lowerLetter"/>
      <w:lvlText w:val="%5."/>
      <w:lvlJc w:val="left"/>
      <w:pPr>
        <w:ind w:left="3240" w:hanging="360"/>
      </w:pPr>
    </w:lvl>
    <w:lvl w:ilvl="5" w:tplc="2AD46DCA">
      <w:start w:val="1"/>
      <w:numFmt w:val="lowerRoman"/>
      <w:lvlText w:val="%6."/>
      <w:lvlJc w:val="right"/>
      <w:pPr>
        <w:ind w:left="3960" w:hanging="180"/>
      </w:pPr>
    </w:lvl>
    <w:lvl w:ilvl="6" w:tplc="5D3AF542">
      <w:start w:val="1"/>
      <w:numFmt w:val="decimal"/>
      <w:lvlText w:val="%7."/>
      <w:lvlJc w:val="left"/>
      <w:pPr>
        <w:ind w:left="4680" w:hanging="360"/>
      </w:pPr>
    </w:lvl>
    <w:lvl w:ilvl="7" w:tplc="800E1B1E">
      <w:start w:val="1"/>
      <w:numFmt w:val="lowerLetter"/>
      <w:lvlText w:val="%8."/>
      <w:lvlJc w:val="left"/>
      <w:pPr>
        <w:ind w:left="5400" w:hanging="360"/>
      </w:pPr>
    </w:lvl>
    <w:lvl w:ilvl="8" w:tplc="90B4AFB6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798975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2879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93714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394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469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25980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1376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32916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7223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90882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84588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16346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17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1F3A"/>
    <w:rsid w:val="0025240B"/>
    <w:rsid w:val="002C6C5B"/>
    <w:rsid w:val="00A77B3E"/>
    <w:rsid w:val="00CA2A55"/>
    <w:rsid w:val="00D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FC44A"/>
  <w15:docId w15:val="{24394E3D-6921-496F-9462-9D527C48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dob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2502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6/2024 z dnia 2 stycznia 2024 r.</dc:title>
  <dc:subject>w sprawie ogłoszenia otwartego konkursu ofert na realizację w^2024 r zadań publicznych w^zakresie wspierania i^upowszechniania kultury fizycznej.</dc:subject>
  <dc:creator>jbras</dc:creator>
  <cp:lastModifiedBy>Joanna Braś</cp:lastModifiedBy>
  <cp:revision>2</cp:revision>
  <dcterms:created xsi:type="dcterms:W3CDTF">2024-01-02T07:56:00Z</dcterms:created>
  <dcterms:modified xsi:type="dcterms:W3CDTF">2024-01-02T07:56:00Z</dcterms:modified>
  <cp:category>Akt prawny</cp:category>
</cp:coreProperties>
</file>